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C0" w:rsidRPr="000E3CC0" w:rsidRDefault="000E3CC0" w:rsidP="000E3CC0">
      <w:pPr>
        <w:pStyle w:val="Nagwek"/>
        <w:jc w:val="right"/>
        <w:rPr>
          <w:b/>
        </w:rPr>
      </w:pPr>
    </w:p>
    <w:p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660"/>
        <w:gridCol w:w="2114"/>
        <w:gridCol w:w="2276"/>
        <w:gridCol w:w="1878"/>
        <w:gridCol w:w="1161"/>
        <w:gridCol w:w="2866"/>
      </w:tblGrid>
      <w:tr w:rsidR="00416F88" w:rsidRPr="00D97AAD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835"/>
        <w:gridCol w:w="3966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</w:t>
            </w:r>
            <w:proofErr w:type="spellStart"/>
            <w:r w:rsidRPr="00DB4E86">
              <w:rPr>
                <w:sz w:val="20"/>
              </w:rPr>
              <w:t>usługi</w:t>
            </w:r>
            <w:proofErr w:type="spellEnd"/>
            <w:r w:rsidRPr="00DB4E86">
              <w:rPr>
                <w:sz w:val="20"/>
              </w:rPr>
              <w:t>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1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 xml:space="preserve">(w sekcji V-A należy skalkulować i zamieścić wszystkie koszty realizacji zadania niezależnie od źródła finansowania wskazanego w sekcji </w:t>
            </w:r>
            <w:proofErr w:type="spellStart"/>
            <w:r w:rsidRPr="004F40F7">
              <w:rPr>
                <w:rFonts w:asciiTheme="minorHAnsi" w:hAnsiTheme="minorHAnsi"/>
                <w:sz w:val="20"/>
              </w:rPr>
              <w:t>V-B</w:t>
            </w:r>
            <w:proofErr w:type="spellEnd"/>
            <w:r w:rsidRPr="004F40F7">
              <w:rPr>
                <w:rFonts w:asciiTheme="minorHAnsi" w:hAnsiTheme="minorHAnsi"/>
                <w:sz w:val="20"/>
              </w:rPr>
              <w:t>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/>
      </w:tblPr>
      <w:tblGrid>
        <w:gridCol w:w="1087"/>
        <w:gridCol w:w="1372"/>
        <w:gridCol w:w="1230"/>
        <w:gridCol w:w="60"/>
        <w:gridCol w:w="1258"/>
        <w:gridCol w:w="1090"/>
        <w:gridCol w:w="177"/>
        <w:gridCol w:w="1239"/>
        <w:gridCol w:w="213"/>
        <w:gridCol w:w="782"/>
        <w:gridCol w:w="237"/>
        <w:gridCol w:w="898"/>
        <w:gridCol w:w="261"/>
        <w:gridCol w:w="868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56B2D" w:rsidRDefault="00F56B2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6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ECA" w:rsidRDefault="002B0ECA">
      <w:r>
        <w:separator/>
      </w:r>
    </w:p>
  </w:endnote>
  <w:endnote w:type="continuationSeparator" w:id="0">
    <w:p w:rsidR="002B0ECA" w:rsidRDefault="002B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8609"/>
      <w:docPartObj>
        <w:docPartGallery w:val="Page Numbers (Bottom of Page)"/>
        <w:docPartUnique/>
      </w:docPartObj>
    </w:sdtPr>
    <w:sdtContent>
      <w:p w:rsidR="00DB4E86" w:rsidRDefault="00FA6227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="00DB4E86"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E618F8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ECA" w:rsidRDefault="002B0ECA">
      <w:r>
        <w:separator/>
      </w:r>
    </w:p>
  </w:footnote>
  <w:footnote w:type="continuationSeparator" w:id="0">
    <w:p w:rsidR="002B0ECA" w:rsidRDefault="002B0ECA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D7A50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0EC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8F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B2D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27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DB32-746D-45F6-9FF1-B16E1C6C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bcalka</cp:lastModifiedBy>
  <cp:revision>4</cp:revision>
  <cp:lastPrinted>2018-08-22T08:07:00Z</cp:lastPrinted>
  <dcterms:created xsi:type="dcterms:W3CDTF">2019-07-04T09:31:00Z</dcterms:created>
  <dcterms:modified xsi:type="dcterms:W3CDTF">2024-02-27T07:05:00Z</dcterms:modified>
</cp:coreProperties>
</file>